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05" w:rsidRDefault="00EA0B05" w:rsidP="00EA0B05">
      <w:pPr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</w:t>
      </w:r>
      <w:r>
        <w:rPr>
          <w:rFonts w:ascii="黑体" w:eastAsia="黑体" w:hAnsi="方正小标宋" w:cs="方正小标宋" w:hint="eastAsia"/>
          <w:sz w:val="32"/>
          <w:szCs w:val="32"/>
        </w:rPr>
        <w:t>2</w:t>
      </w:r>
    </w:p>
    <w:p w:rsidR="00EA0B05" w:rsidRPr="00A14318" w:rsidRDefault="00EA0B05" w:rsidP="00EA0B05">
      <w:pPr>
        <w:jc w:val="center"/>
        <w:rPr>
          <w:rFonts w:ascii="黑体" w:eastAsia="黑体" w:hAnsi="方正小标宋" w:cs="方正小标宋" w:hint="eastAsia"/>
          <w:sz w:val="36"/>
          <w:szCs w:val="36"/>
        </w:rPr>
      </w:pPr>
      <w:r w:rsidRPr="00A14318">
        <w:rPr>
          <w:rFonts w:ascii="黑体" w:eastAsia="黑体" w:hAnsi="方正小标宋" w:cs="方正小标宋" w:hint="eastAsia"/>
          <w:sz w:val="36"/>
          <w:szCs w:val="36"/>
        </w:rPr>
        <w:t>参赛名单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"/>
        <w:gridCol w:w="123"/>
        <w:gridCol w:w="1701"/>
        <w:gridCol w:w="19"/>
        <w:gridCol w:w="1986"/>
        <w:gridCol w:w="140"/>
        <w:gridCol w:w="1257"/>
        <w:gridCol w:w="19"/>
        <w:gridCol w:w="1701"/>
        <w:gridCol w:w="160"/>
        <w:gridCol w:w="2940"/>
      </w:tblGrid>
      <w:tr w:rsidR="00EA0B05" w:rsidTr="004728CC">
        <w:tc>
          <w:tcPr>
            <w:tcW w:w="11199" w:type="dxa"/>
            <w:gridSpan w:val="12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84B35">
              <w:rPr>
                <w:rFonts w:ascii="黑体" w:eastAsia="黑体" w:hAnsi="黑体" w:hint="eastAsia"/>
                <w:sz w:val="28"/>
                <w:szCs w:val="28"/>
              </w:rPr>
              <w:t>学前组</w:t>
            </w:r>
          </w:p>
        </w:tc>
      </w:tr>
      <w:tr w:rsidR="00EA0B05" w:rsidTr="004728CC">
        <w:tc>
          <w:tcPr>
            <w:tcW w:w="1276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72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701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310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</w:tr>
      <w:tr w:rsidR="00EA0B05" w:rsidTr="004728CC">
        <w:tc>
          <w:tcPr>
            <w:tcW w:w="1276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张宝萌</w:t>
            </w:r>
          </w:p>
        </w:tc>
        <w:tc>
          <w:tcPr>
            <w:tcW w:w="172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zhangqingying0_8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山东省寿光市杨庄幼儿园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马颢宸</w:t>
            </w:r>
          </w:p>
        </w:tc>
        <w:tc>
          <w:tcPr>
            <w:tcW w:w="1701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Angel</w:t>
            </w:r>
            <w:r w:rsidRPr="00284B35">
              <w:rPr>
                <w:rFonts w:hint="eastAsia"/>
                <w:color w:val="000000"/>
                <w:sz w:val="22"/>
              </w:rPr>
              <w:t>马颢宸</w:t>
            </w:r>
          </w:p>
        </w:tc>
        <w:tc>
          <w:tcPr>
            <w:tcW w:w="310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中共山东省委机关幼儿园</w:t>
            </w:r>
          </w:p>
        </w:tc>
      </w:tr>
      <w:tr w:rsidR="00EA0B05" w:rsidTr="004728CC">
        <w:tc>
          <w:tcPr>
            <w:tcW w:w="1276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唐浩林</w:t>
            </w:r>
          </w:p>
        </w:tc>
        <w:tc>
          <w:tcPr>
            <w:tcW w:w="172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唐浩林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营丘镇前店子幼儿园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戚亚梅</w:t>
            </w:r>
          </w:p>
        </w:tc>
        <w:tc>
          <w:tcPr>
            <w:tcW w:w="1701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戚亚梅</w:t>
            </w:r>
          </w:p>
        </w:tc>
        <w:tc>
          <w:tcPr>
            <w:tcW w:w="310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济南市黄台小学</w:t>
            </w:r>
          </w:p>
        </w:tc>
      </w:tr>
      <w:tr w:rsidR="00EA0B05" w:rsidTr="004728CC">
        <w:tc>
          <w:tcPr>
            <w:tcW w:w="1276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杨子伦</w:t>
            </w:r>
          </w:p>
        </w:tc>
        <w:tc>
          <w:tcPr>
            <w:tcW w:w="172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杨子伦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寿光市古城街道办事处后王幼儿园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卜汉章</w:t>
            </w:r>
          </w:p>
        </w:tc>
        <w:tc>
          <w:tcPr>
            <w:tcW w:w="1701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可可阳光</w:t>
            </w:r>
          </w:p>
        </w:tc>
        <w:tc>
          <w:tcPr>
            <w:tcW w:w="310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微山县实验幼儿园</w:t>
            </w:r>
          </w:p>
        </w:tc>
      </w:tr>
      <w:tr w:rsidR="00EA0B05" w:rsidTr="004728CC">
        <w:tc>
          <w:tcPr>
            <w:tcW w:w="1276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郑智轩</w:t>
            </w:r>
          </w:p>
        </w:tc>
        <w:tc>
          <w:tcPr>
            <w:tcW w:w="172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垒村大二</w:t>
            </w:r>
            <w:r w:rsidRPr="00284B35">
              <w:rPr>
                <w:rFonts w:hint="eastAsia"/>
                <w:color w:val="000000"/>
                <w:sz w:val="22"/>
              </w:rPr>
              <w:t>_38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寿光市古城街道办事处垒村幼儿园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崔智涵</w:t>
            </w:r>
          </w:p>
        </w:tc>
        <w:tc>
          <w:tcPr>
            <w:tcW w:w="1701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崔智涵</w:t>
            </w:r>
          </w:p>
        </w:tc>
        <w:tc>
          <w:tcPr>
            <w:tcW w:w="3100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山东省淄博市临淄区金岭回族镇中学</w:t>
            </w:r>
          </w:p>
        </w:tc>
      </w:tr>
      <w:tr w:rsidR="00EA0B05" w:rsidTr="004728CC">
        <w:tc>
          <w:tcPr>
            <w:tcW w:w="11199" w:type="dxa"/>
            <w:gridSpan w:val="1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84B35">
              <w:rPr>
                <w:rFonts w:ascii="黑体" w:eastAsia="黑体" w:hAnsi="黑体" w:hint="eastAsia"/>
                <w:sz w:val="28"/>
                <w:szCs w:val="28"/>
              </w:rPr>
              <w:t>小学低年级组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丁云栋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sgwxz_200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羊口中心小学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张桂琦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yyxxzhangguiqi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临淄区晏婴小学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杨贯一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sgwxz_224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羊口中心小学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孙佳音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yyxxsunjiayin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临淄区晏婴小学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齐润青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qinghao_1315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羊口镇杨庄小学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冯浩然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贾霞</w:t>
            </w:r>
            <w:r w:rsidRPr="00284B35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临淄区晏婴小学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单吉瑞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qinghao_1322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羊口镇杨庄小学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郑子涵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郑子涵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单敏轩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sgwxz_708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羊口中心小学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韩颜泽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hanyanze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孙心如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acd_220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山东省寿光市文家街道西城小学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刘姿彤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lzsyxx20132013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毕嘉恒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acd_250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山东省寿光市文家街道西城小学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刘智玮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lzwtxxjmq_29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临淄区凤凰镇梧台小学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刘宇辰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刘宇辰</w:t>
            </w:r>
            <w:r w:rsidRPr="00284B35">
              <w:rPr>
                <w:rFonts w:hint="eastAsia"/>
                <w:color w:val="000000"/>
                <w:sz w:val="22"/>
              </w:rPr>
              <w:t>666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山东省淄博市临淄区晏婴小学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刘恩序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llex456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临淄区稷下小学</w:t>
            </w:r>
          </w:p>
        </w:tc>
      </w:tr>
      <w:tr w:rsidR="00EA0B05" w:rsidTr="004728CC">
        <w:tc>
          <w:tcPr>
            <w:tcW w:w="11199" w:type="dxa"/>
            <w:gridSpan w:val="1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84B35">
              <w:rPr>
                <w:rFonts w:ascii="黑体" w:eastAsia="黑体" w:hAnsi="黑体" w:hint="eastAsia"/>
                <w:sz w:val="28"/>
                <w:szCs w:val="28"/>
              </w:rPr>
              <w:t>小学高年级组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丁立琦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sgwxz_646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羊口中心小学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邓炳楚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qzssyxx_1457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山东省青州市实验小学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桑一栋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acd_184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山东省寿光市文家街道西城小学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张嘉欣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qzssyxx_1488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山东省青州市实验小学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桑梦佳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acd_202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山东省寿光市文家街道西城小学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杜帅论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qzssyxx_1484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山东省青州市实验小学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张富强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acd_176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山东省寿光市文家街道西城小学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王天睿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wfqzxyxx_2122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青州市西苑小学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马春玮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qinghao_1295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羊口镇杨庄小学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张善勇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wfqzxyxx_2144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青州市西苑小学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桑凤玉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acd_154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山东省寿光市文家</w:t>
            </w:r>
            <w:r w:rsidRPr="00284B35">
              <w:rPr>
                <w:rFonts w:hint="eastAsia"/>
                <w:color w:val="000000"/>
                <w:sz w:val="22"/>
              </w:rPr>
              <w:lastRenderedPageBreak/>
              <w:t>街道西城小学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lastRenderedPageBreak/>
              <w:t>张华莹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qzssyxx_1403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山东省青州市实验小学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lastRenderedPageBreak/>
              <w:t>桑宜瑄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acd_187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山东省寿光市文家街道西城小学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程靖妤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wfqzxyxx_2134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青州市西苑小学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刘俊琪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acd_174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山东省寿光市文家街道西城小学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庄淑棋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wgy_748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日照市外国语学校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王英杰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sdxxs_150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羊口镇杨庄小学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康克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wgy_678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日照市外国语学校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王云鹏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yzxxs_97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羊口镇杨庄小学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刘建秀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liujianxiu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日照外国语学校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杨晨冉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sgwxz_707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羊口中心小学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孟枳言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ind w:right="440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805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淄博世纪英才外语学校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杨守刚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sdxxs_151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羊口镇杨庄小学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李昆牧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likunmu0823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淄博市临淄区辛店中心小学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张心杰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ykyz_6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羊口镇杨庄小学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张子珈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anxm_940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日照市实验学校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刘泽钦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qzssyxx_1496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山东省青州市实验小学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厉东方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anxm_945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日照市实验学校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王誉璇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qzssyxx_1294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山东省青州市实验小学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李健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anxm_953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日照市实验学校</w:t>
            </w:r>
          </w:p>
        </w:tc>
      </w:tr>
      <w:tr w:rsidR="00EA0B05" w:rsidTr="004728CC">
        <w:tc>
          <w:tcPr>
            <w:tcW w:w="11199" w:type="dxa"/>
            <w:gridSpan w:val="1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84B35">
              <w:rPr>
                <w:rFonts w:ascii="黑体" w:eastAsia="黑体" w:hAnsi="黑体" w:hint="eastAsia"/>
                <w:sz w:val="28"/>
                <w:szCs w:val="28"/>
              </w:rPr>
              <w:t>初中组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尚炳亮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bhsz2013_277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滨海三中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马镭瑛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mly02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孔磊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xiujian_2013_574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昌乐二中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马延旭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myx01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刘治玮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czy800714_1086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昌邑市龙池初中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彭李晓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plx01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徐亚琪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czy800714_1089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昌邑市龙池初中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邵博薇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shaobw01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李阳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511220181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昌邑市实验中学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邵慧颖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shhy01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孙巧玉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cywgywln1982_383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昌邑市外国语学校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史树文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shishw01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王楠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cywgywln1982_500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昌邑市外国语学校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释钰倩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shyq01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赵明欣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cywgyzk2013_446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昌邑市外国语学校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宋胜昊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songshh01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张玉奇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xiaoqihaibaoquanqiu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昌邑围子初中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苏文韬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swt01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刘皓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wanghanjuan_326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高密柏城镇中学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孙敬格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sunjg02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张君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阳光</w:t>
            </w:r>
            <w:r w:rsidRPr="00284B35">
              <w:rPr>
                <w:rFonts w:hint="eastAsia"/>
                <w:color w:val="000000"/>
                <w:sz w:val="22"/>
              </w:rPr>
              <w:t>1999_1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高密立新中学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田梦涵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tmh01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米小乖</w:t>
            </w:r>
            <w:r w:rsidRPr="00284B35">
              <w:rPr>
                <w:rFonts w:hint="eastAsia"/>
                <w:color w:val="000000"/>
                <w:sz w:val="22"/>
              </w:rPr>
              <w:t>as</w:t>
            </w:r>
            <w:r w:rsidRPr="00284B35">
              <w:rPr>
                <w:rFonts w:hint="eastAsia"/>
                <w:color w:val="000000"/>
                <w:sz w:val="22"/>
              </w:rPr>
              <w:t>璇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高密市银鹰文昌中学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田臻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tzh02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邱凯超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kaichao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高密市银鹰文昌中学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王昊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wangh01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邱盛尧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邱盛尧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高密市银鹰文昌中学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王嘉喆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wjzh01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安静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zmggkp123_1664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古城街道北洛初中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王敬宝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wjb01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常方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zmggkp123_1740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古城街道北洛初中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王少卿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wsqsxd213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常桂娟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zmggkp123_1724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古城街道北洛初中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王骁锋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wxf02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lastRenderedPageBreak/>
              <w:t>常清林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zmggkp123_1701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古城街道北洛初中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王轶群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wyq02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陈新如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zmggkp123_1372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古城街道北洛初中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王雨晴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wyuq01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陈亚南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zmggkp123_1565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古城街道北洛初中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王子健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wzj01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程千禧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zmggkp123_1613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古城街道北洛初中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谢东风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xdf01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窦文英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zmggkp123_1650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古城街道北洛初中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谢袆玮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xyw01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颜秉全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lqdcsycz_2198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临朐县东城双语初中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于江茗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yujm02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颜世达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lqdcsycz_2210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临朐县东城双语初中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于伟轩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yuwx02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高子严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lqzhanghongying_602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临朐县龙泉中学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于子清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yuzq01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郭奉琳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lqzhanghongying_498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临朐县龙泉中学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陈钰昕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lzyz_1930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童学慧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lqzhanghongying_544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临朐县龙泉中学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陈芷馨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lzyz_2524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魏德霞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lqzhanghongying_459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临朐县龙泉中学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楮乐妍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lzyz_2279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王昭杰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sdlqzss_415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临朐县新华中学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崔奕龙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lzyz_1946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张雪婷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xinhua_552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临朐县新华中学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戴仕姣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lzyz_1876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蔡正坤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ysczsyl_412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临朐杨善初中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单梓林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lzyz_2252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郭双双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ysczsyl_273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临朐杨善初中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邓明明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lzyz_2264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郭泰溥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ysczsyl_670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临朐杨善初中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丁小川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lzyz_2004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李子清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ysczsyl_647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临朐杨善初中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丁彦超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wxhong_725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边伟家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ljshuang_1384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杜鹏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lzyz_2249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常凯宇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ljshuang_1348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段卓言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lzyz_1882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陈艳秋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ljshuang_1385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冯莹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lzyz_2407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崔益玮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ljshuang_1440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高靖宇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lzyz_2175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代东莉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ljshuang_1361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宫佳宇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lzyz_1928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杜润奇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ljshuang_1441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郭宸瑜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lzyz_2150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冯资埠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ljshuang_1358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郭翔宇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lzyz_2126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高文泽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ljshuang_1390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郭潇艺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lzyz_2050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高一桐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ljshuang_1442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郭子相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wxhong_722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韩永琪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ljshuang_1939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侯乐松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wxhong_838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侯国帅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ljshuang_1373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侯梦笛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lzyz_2224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姜金晨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ljshuang_1450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胡令康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lzyz_1968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姜颂歌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ljshuang_1352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胡晓宇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lzyz_1988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李安冰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ljshuang_1451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胡雅杰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lzyz_2041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李佳琪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ljshuang_1452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胡钰莹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lzyz_2397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李培玉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ljshuang_1453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胡志坤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lzyz_2377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李书浩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ljshuang_1454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胡子君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lzyz_2076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李思苇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ljshuang_1455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黄子纯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lzyz_2097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李欣桥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ljshuang_1456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姜金辰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wxhong_833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李禹辰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ljshuang_1381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姜伟一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lzyz_2102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lastRenderedPageBreak/>
              <w:t>李振乾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ljshuang_1458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焦裕淇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lzyz_1880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刘昊泽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ljshuang_1460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冷金龙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wxhong_715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刘力玮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ljshuang_1461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李博雯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lzyz_2392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刘名扬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ljshuang_1462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李成林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wxhong_724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刘墨涵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ljshuang_1377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李东瑞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lzyz_2372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刘少辉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ljshuang_1371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李虹雨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lzyz_2550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刘雅琦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ljshuang_1351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李佳宜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lzyz_2047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刘泽昕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ljshuang_1357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李明潞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lzyz_2329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刘长昊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ljshuang_1459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李芮萌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lzyz_1942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刘子畅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ljshuang_1463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李瑞钊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lzyz_2211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路东津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ljshuang_1465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李书欣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lzyz_2225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路霁桐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ljshuang_1397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李松珈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lzyz_2529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路金澄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ljshuang_1398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李小川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wxhong_710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吕梦轩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ljshuang_1466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李烜辉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lzyz_1937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马远洋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李雪晴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lzyz_2393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穆涵秋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ljshuang_1467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李亚钊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lzyz_1941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齐麟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ljshuang_1403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李禹函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lzyz_2228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任宏儒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ljshuang_1470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李煜蕾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lzyz_1934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王功业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wanggongye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李峥峥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lzyz_2078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王红玲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ljshuang_1474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梁彦平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lzyz_2266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王鹏旭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ljshuang_1475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刘宝琦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lzyz_1889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王雅茹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ljshuang_1476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刘保良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lzyz_2156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王赢政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ljshuang_1477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刘炳辰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lzyz_2534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王禹轩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ljshuang_1478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刘航宇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lzyz_1948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吴然婷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ljshuang_1341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刘隽泽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lzyz_2208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吴泽枭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ljshuang_1745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刘瑞琴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lzyz_2382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临淄一中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夏小语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ljshuang_1479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牛忠一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qzdhcz_160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青州市大郇初级中学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徐乘轩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ljshuang_1967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孙鑫瑶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qzdhcz_89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青州市大郇初级中学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许家豪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ljshuang_1969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赵雨生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qzdbczwyj_669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青州市东坝初级中学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许泰溶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ljshuang_1420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刘旭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sanmenren2013_22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青州市东夏初级中学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殷昭阳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ljshuang_1481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陈秀越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qzhlcz_1099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青州市黄楼初级中学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尹浩宇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ljshuang_1752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陈玉萍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qzhlcz_1106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青州市黄楼初级中学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于雯清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ljshuang_1332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临淄区第一中学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董新闻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qzhlcz_1087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青州市黄楼初级中学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董淇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dq01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付尧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qzhlcz_1098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青州市黄楼初级中学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杜晓雨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dxy02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曹玉涵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yy3865628_1252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青州市庙子初中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段文瑞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dwr01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陈瑞昌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qzplq2004_347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青州市西书院初中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范晓筱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fxx01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党若僮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wanglaixiang_382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青州市西书院初中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冯子耀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fengziyao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时歌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qzyzsyx_1530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青州一中实验学校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付源帅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fuysh02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牛俊桀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牛俊桀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山东省昌乐二中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高持浩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gchh01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张腾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张腾</w:t>
            </w:r>
            <w:r w:rsidRPr="00284B35">
              <w:rPr>
                <w:rFonts w:hint="eastAsia"/>
                <w:color w:val="000000"/>
                <w:sz w:val="22"/>
              </w:rPr>
              <w:t>2010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山东省昌乐二中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宫志成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gzhch01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郭学江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江柒少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山东省昌邑市实验中学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郭树标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gshb02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黄瑜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翼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山东省昌邑市实验中学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lastRenderedPageBreak/>
              <w:t>贺琳尧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hly02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陈诚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baixinghe_2756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山东省临朐第四中学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黄子宁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hzn01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陈菲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baixinghe_2599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山东省临朐第四中学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李海霞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lhx01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陈光来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baixinghe_3529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山东省临朐第四中学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李瀚宇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lhy01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陈豪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baixinghe_3319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山东省临朐第四中学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李纪元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ljy01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张燕凤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wangwenfeng_502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山东省寿光市稻田镇第一初级中学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李金昊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ljh01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徐帅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xushuai2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山东省寿光市洛城街道第一初级中学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李梦涵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lmh01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桑旭聪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桑旭聪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山东省寿光市文家中学</w:t>
            </w:r>
          </w:p>
        </w:tc>
      </w:tr>
      <w:tr w:rsidR="00EA0B05" w:rsidRPr="003E5489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李明宇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lmy01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陈亚楠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sdsgxxt_2983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山东省潍坊市</w:t>
            </w:r>
            <w:r w:rsidRPr="00284B35">
              <w:rPr>
                <w:rFonts w:hint="eastAsia"/>
                <w:color w:val="000000"/>
                <w:sz w:val="22"/>
              </w:rPr>
              <w:t xml:space="preserve"> </w:t>
            </w:r>
            <w:r w:rsidRPr="00284B35">
              <w:rPr>
                <w:rFonts w:hint="eastAsia"/>
                <w:color w:val="000000"/>
                <w:sz w:val="22"/>
              </w:rPr>
              <w:t>寿光市实验中学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李嗣阳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lsy01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崔文亮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sdwangdengxiang_756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山东省淄博市临淄区皇城二中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李雅婷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lyt01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崔肖剑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sdwangdengxiang_377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山东省淄博市临淄区皇城二中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李雨珊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lysh01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冯钰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sdwangdengxiang_709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山东省淄博市临淄区皇城二中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李玥瑶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lyy01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任文霄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sdwangdengxiang_920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山东省淄博市临淄区皇城二中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李志鹏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lzhp01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殷永帅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jtyz_195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寿光市纪台镇第一初级中学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廖姝玥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lshy01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张玉强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jtyz_184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寿光市纪台镇第一初级中学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林道晗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ldh01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陈威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yaolixia1975_3154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寿光市建桥学校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刘芳良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liufl01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崔海鈺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jqxxlqb_22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寿光市建桥学校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刘贺津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liuhj01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魏树祥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哈登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潍坊东辰国际学校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刘宪泽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liuxz01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于志远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潍坊东辰国际学校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刘小枫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liuxf01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刘秀萌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wfwcwk_1399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潍坊三中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刘媛媛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liuyy01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姚新亭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nlzx_479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潍坊市坊子区坊安街道南流初级中学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刘子赫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liuzh01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程彦哲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xhzxcyz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潍坊新华中学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路昊明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lhm01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于玲玲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shuai2459_50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朱里街道河滩初级中学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路鹏灏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lph01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马云燕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yzcz2009_2837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诸城市第一初中</w:t>
            </w:r>
          </w:p>
        </w:tc>
      </w:tr>
      <w:tr w:rsidR="00EA0B05" w:rsidTr="004728CC">
        <w:tc>
          <w:tcPr>
            <w:tcW w:w="1153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路致远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lzhy01</w:t>
            </w:r>
          </w:p>
        </w:tc>
        <w:tc>
          <w:tcPr>
            <w:tcW w:w="212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临淄区实验中学</w:t>
            </w:r>
          </w:p>
        </w:tc>
        <w:tc>
          <w:tcPr>
            <w:tcW w:w="1276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邵晓一</w:t>
            </w:r>
          </w:p>
        </w:tc>
        <w:tc>
          <w:tcPr>
            <w:tcW w:w="1861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yzcz2009_3062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诸城市第一初中</w:t>
            </w:r>
          </w:p>
        </w:tc>
      </w:tr>
      <w:tr w:rsidR="00EA0B05" w:rsidTr="004728CC">
        <w:tc>
          <w:tcPr>
            <w:tcW w:w="11199" w:type="dxa"/>
            <w:gridSpan w:val="12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84B35">
              <w:rPr>
                <w:rFonts w:ascii="黑体" w:eastAsia="黑体" w:hAnsi="黑体" w:hint="eastAsia"/>
                <w:sz w:val="28"/>
                <w:szCs w:val="28"/>
              </w:rPr>
              <w:t>高中组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用户名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84B35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学校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常秀娟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qq814717269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平阴一中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吕晓敬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香橙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昌邑市文山中学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陈璇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chenxuan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临朐一中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曲昌荣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1123203627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潍坊四中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丁莹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丁莹</w:t>
            </w:r>
            <w:r w:rsidRPr="00284B35">
              <w:rPr>
                <w:rFonts w:hint="eastAsia"/>
                <w:color w:val="000000"/>
                <w:sz w:val="22"/>
              </w:rPr>
              <w:t>312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山东省潍坊第四中学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邵英帅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7544066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潍坊四中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房帅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fangshuai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潍坊市第四中学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石泽华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木烁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潍坊第四中学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高威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chosen7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昌邑市文山中学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王丽君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暖</w:t>
            </w:r>
            <w:r w:rsidRPr="00284B35">
              <w:rPr>
                <w:rFonts w:hint="eastAsia"/>
                <w:color w:val="000000"/>
                <w:sz w:val="22"/>
              </w:rPr>
              <w:t xml:space="preserve"> </w:t>
            </w:r>
            <w:r w:rsidRPr="00284B35">
              <w:rPr>
                <w:rFonts w:hint="eastAsia"/>
                <w:color w:val="000000"/>
                <w:sz w:val="22"/>
              </w:rPr>
              <w:t>心、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潍坊四中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lastRenderedPageBreak/>
              <w:t>郭天宇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wfszgty11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潍坊第四中学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王子春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zhengzhihong2013_33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山东省临朐实验中学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郭亦辰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g373716906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平阴县第一中学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王子涵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sdzcjy_1290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实验中学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李牧原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lmy333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潍坊第四中学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杨帆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慕容翎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平阴县第一中学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刘永涛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18765709504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潍坊四中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袁伟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袁伟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临朐一中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刘子龙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刘子龙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临朐一中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张智钦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lqzhangzhiqin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临朐一中</w:t>
            </w:r>
          </w:p>
        </w:tc>
      </w:tr>
      <w:tr w:rsidR="00EA0B05" w:rsidTr="004728CC">
        <w:tc>
          <w:tcPr>
            <w:tcW w:w="1134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郑惠文</w:t>
            </w:r>
          </w:p>
        </w:tc>
        <w:tc>
          <w:tcPr>
            <w:tcW w:w="1843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fhzx_zh_1700</w:t>
            </w:r>
          </w:p>
        </w:tc>
        <w:tc>
          <w:tcPr>
            <w:tcW w:w="2005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诸城繁华中学</w:t>
            </w:r>
          </w:p>
        </w:tc>
        <w:tc>
          <w:tcPr>
            <w:tcW w:w="1397" w:type="dxa"/>
            <w:gridSpan w:val="2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周燕山</w:t>
            </w:r>
          </w:p>
        </w:tc>
        <w:tc>
          <w:tcPr>
            <w:tcW w:w="1880" w:type="dxa"/>
            <w:gridSpan w:val="3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jiayou</w:t>
            </w:r>
            <w:r w:rsidRPr="00284B35">
              <w:rPr>
                <w:rFonts w:hint="eastAsia"/>
                <w:color w:val="000000"/>
                <w:sz w:val="22"/>
              </w:rPr>
              <w:t>吧</w:t>
            </w:r>
          </w:p>
        </w:tc>
        <w:tc>
          <w:tcPr>
            <w:tcW w:w="2940" w:type="dxa"/>
            <w:vAlign w:val="center"/>
          </w:tcPr>
          <w:p w:rsidR="00EA0B05" w:rsidRPr="00284B35" w:rsidRDefault="00EA0B05" w:rsidP="004728C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284B35">
              <w:rPr>
                <w:rFonts w:hint="eastAsia"/>
                <w:color w:val="000000"/>
                <w:sz w:val="22"/>
              </w:rPr>
              <w:t>平阴一中</w:t>
            </w:r>
          </w:p>
        </w:tc>
      </w:tr>
    </w:tbl>
    <w:p w:rsidR="00EA0B05" w:rsidRDefault="00EA0B05" w:rsidP="00EA0B05">
      <w:pPr>
        <w:rPr>
          <w:rFonts w:hint="eastAsia"/>
        </w:rPr>
      </w:pPr>
    </w:p>
    <w:p w:rsidR="00C14262" w:rsidRDefault="00C14262"/>
    <w:sectPr w:rsidR="00C1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262" w:rsidRDefault="00C14262" w:rsidP="00EA0B05">
      <w:r>
        <w:separator/>
      </w:r>
    </w:p>
  </w:endnote>
  <w:endnote w:type="continuationSeparator" w:id="1">
    <w:p w:rsidR="00C14262" w:rsidRDefault="00C14262" w:rsidP="00EA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262" w:rsidRDefault="00C14262" w:rsidP="00EA0B05">
      <w:r>
        <w:separator/>
      </w:r>
    </w:p>
  </w:footnote>
  <w:footnote w:type="continuationSeparator" w:id="1">
    <w:p w:rsidR="00C14262" w:rsidRDefault="00C14262" w:rsidP="00EA0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chineseCounting"/>
      <w:suff w:val="space"/>
      <w:lvlText w:val="第%1章"/>
      <w:lvlJc w:val="left"/>
    </w:lvl>
  </w:abstractNum>
  <w:abstractNum w:abstractNumId="1">
    <w:nsid w:val="00000006"/>
    <w:multiLevelType w:val="multilevel"/>
    <w:tmpl w:val="00000006"/>
    <w:lvl w:ilvl="0">
      <w:start w:val="1"/>
      <w:numFmt w:val="japaneseCounting"/>
      <w:lvlText w:val="第%1条"/>
      <w:lvlJc w:val="left"/>
      <w:pPr>
        <w:tabs>
          <w:tab w:val="num" w:pos="2816"/>
        </w:tabs>
        <w:ind w:left="2816" w:hanging="1695"/>
      </w:pPr>
      <w:rPr>
        <w:rFonts w:ascii="黑体" w:eastAsia="黑体" w:hint="eastAsia"/>
        <w:i w:val="0"/>
        <w:sz w:val="28"/>
        <w:szCs w:val="28"/>
      </w:rPr>
    </w:lvl>
    <w:lvl w:ilvl="1">
      <w:start w:val="1"/>
      <w:numFmt w:val="japaneseCounting"/>
      <w:lvlText w:val="（%2）"/>
      <w:lvlJc w:val="left"/>
      <w:pPr>
        <w:tabs>
          <w:tab w:val="num" w:pos="2396"/>
        </w:tabs>
        <w:ind w:left="2396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81"/>
        </w:tabs>
        <w:ind w:left="2381" w:hanging="420"/>
      </w:pPr>
    </w:lvl>
    <w:lvl w:ilvl="3">
      <w:start w:val="1"/>
      <w:numFmt w:val="decimal"/>
      <w:lvlText w:val="%4."/>
      <w:lvlJc w:val="left"/>
      <w:pPr>
        <w:tabs>
          <w:tab w:val="num" w:pos="2801"/>
        </w:tabs>
        <w:ind w:left="2801" w:hanging="420"/>
      </w:pPr>
    </w:lvl>
    <w:lvl w:ilvl="4">
      <w:start w:val="1"/>
      <w:numFmt w:val="lowerLetter"/>
      <w:lvlText w:val="%5)"/>
      <w:lvlJc w:val="left"/>
      <w:pPr>
        <w:tabs>
          <w:tab w:val="num" w:pos="3221"/>
        </w:tabs>
        <w:ind w:left="3221" w:hanging="420"/>
      </w:pPr>
    </w:lvl>
    <w:lvl w:ilvl="5">
      <w:start w:val="1"/>
      <w:numFmt w:val="lowerRoman"/>
      <w:lvlText w:val="%6."/>
      <w:lvlJc w:val="right"/>
      <w:pPr>
        <w:tabs>
          <w:tab w:val="num" w:pos="3641"/>
        </w:tabs>
        <w:ind w:left="3641" w:hanging="420"/>
      </w:pPr>
    </w:lvl>
    <w:lvl w:ilvl="6">
      <w:start w:val="1"/>
      <w:numFmt w:val="decimal"/>
      <w:lvlText w:val="%7."/>
      <w:lvlJc w:val="left"/>
      <w:pPr>
        <w:tabs>
          <w:tab w:val="num" w:pos="4061"/>
        </w:tabs>
        <w:ind w:left="4061" w:hanging="420"/>
      </w:pPr>
    </w:lvl>
    <w:lvl w:ilvl="7">
      <w:start w:val="1"/>
      <w:numFmt w:val="lowerLetter"/>
      <w:lvlText w:val="%8)"/>
      <w:lvlJc w:val="left"/>
      <w:pPr>
        <w:tabs>
          <w:tab w:val="num" w:pos="4481"/>
        </w:tabs>
        <w:ind w:left="4481" w:hanging="420"/>
      </w:pPr>
    </w:lvl>
    <w:lvl w:ilvl="8">
      <w:start w:val="1"/>
      <w:numFmt w:val="lowerRoman"/>
      <w:lvlText w:val="%9."/>
      <w:lvlJc w:val="right"/>
      <w:pPr>
        <w:tabs>
          <w:tab w:val="num" w:pos="4901"/>
        </w:tabs>
        <w:ind w:left="4901" w:hanging="420"/>
      </w:pPr>
    </w:lvl>
  </w:abstractNum>
  <w:abstractNum w:abstractNumId="2">
    <w:nsid w:val="00000007"/>
    <w:multiLevelType w:val="singleLevel"/>
    <w:tmpl w:val="00000007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B05"/>
    <w:rsid w:val="00C14262"/>
    <w:rsid w:val="00EA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B05"/>
    <w:rPr>
      <w:sz w:val="18"/>
      <w:szCs w:val="18"/>
    </w:rPr>
  </w:style>
  <w:style w:type="character" w:styleId="a5">
    <w:name w:val="page number"/>
    <w:basedOn w:val="a0"/>
    <w:rsid w:val="00EA0B05"/>
  </w:style>
  <w:style w:type="character" w:customStyle="1" w:styleId="Char1">
    <w:name w:val="批注框文本 Char"/>
    <w:link w:val="a6"/>
    <w:rsid w:val="00EA0B05"/>
    <w:rPr>
      <w:sz w:val="18"/>
      <w:szCs w:val="18"/>
    </w:rPr>
  </w:style>
  <w:style w:type="paragraph" w:styleId="a6">
    <w:name w:val="Balloon Text"/>
    <w:basedOn w:val="a"/>
    <w:link w:val="Char1"/>
    <w:rsid w:val="00EA0B0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EA0B05"/>
    <w:rPr>
      <w:rFonts w:ascii="Calibri" w:eastAsia="宋体" w:hAnsi="Calibri" w:cs="Times New Roman"/>
      <w:sz w:val="18"/>
      <w:szCs w:val="18"/>
    </w:rPr>
  </w:style>
  <w:style w:type="character" w:customStyle="1" w:styleId="Char2">
    <w:name w:val="日期 Char"/>
    <w:link w:val="a7"/>
    <w:rsid w:val="00EA0B05"/>
  </w:style>
  <w:style w:type="paragraph" w:styleId="a7">
    <w:name w:val="Date"/>
    <w:basedOn w:val="a"/>
    <w:next w:val="a"/>
    <w:link w:val="Char2"/>
    <w:rsid w:val="00EA0B05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1">
    <w:name w:val="日期 Char1"/>
    <w:basedOn w:val="a0"/>
    <w:link w:val="a7"/>
    <w:uiPriority w:val="99"/>
    <w:semiHidden/>
    <w:rsid w:val="00EA0B05"/>
    <w:rPr>
      <w:rFonts w:ascii="Calibri" w:eastAsia="宋体" w:hAnsi="Calibri" w:cs="Times New Roman"/>
    </w:rPr>
  </w:style>
  <w:style w:type="character" w:customStyle="1" w:styleId="unnamed11">
    <w:name w:val="unnamed11"/>
    <w:rsid w:val="00EA0B05"/>
    <w:rPr>
      <w:b w:val="0"/>
      <w:bCs w:val="0"/>
      <w:smallCaps w:val="0"/>
      <w:strike w:val="0"/>
      <w:dstrike w:val="0"/>
      <w:sz w:val="21"/>
      <w:szCs w:val="21"/>
      <w:u w:val="none"/>
    </w:rPr>
  </w:style>
  <w:style w:type="paragraph" w:customStyle="1" w:styleId="Char3">
    <w:name w:val=" Char"/>
    <w:basedOn w:val="a"/>
    <w:rsid w:val="00EA0B05"/>
    <w:pPr>
      <w:widowControl/>
      <w:spacing w:after="160" w:line="240" w:lineRule="exact"/>
      <w:jc w:val="left"/>
    </w:pPr>
  </w:style>
  <w:style w:type="character" w:styleId="a8">
    <w:name w:val="Hyperlink"/>
    <w:rsid w:val="00EA0B05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6380</Characters>
  <Application>Microsoft Office Word</Application>
  <DocSecurity>0</DocSecurity>
  <Lines>53</Lines>
  <Paragraphs>14</Paragraphs>
  <ScaleCrop>false</ScaleCrop>
  <Company>微软中国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2013-06-07T01:11:00Z</dcterms:created>
  <dcterms:modified xsi:type="dcterms:W3CDTF">2013-06-07T01:11:00Z</dcterms:modified>
</cp:coreProperties>
</file>